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91043" w14:textId="4F4CDB67" w:rsidR="008512D8" w:rsidRDefault="008512D8" w:rsidP="007B235E">
      <w:pPr>
        <w:rPr>
          <w:b/>
          <w:sz w:val="22"/>
          <w:szCs w:val="22"/>
        </w:rPr>
      </w:pPr>
      <w:r w:rsidRPr="008512D8">
        <w:rPr>
          <w:b/>
          <w:sz w:val="22"/>
          <w:szCs w:val="22"/>
        </w:rPr>
        <w:t xml:space="preserve">Allegato alla Circolare n. </w:t>
      </w:r>
      <w:r w:rsidR="007B235E">
        <w:rPr>
          <w:b/>
          <w:sz w:val="22"/>
          <w:szCs w:val="22"/>
        </w:rPr>
        <w:t>20</w:t>
      </w:r>
    </w:p>
    <w:p w14:paraId="5289EDB0" w14:textId="77777777" w:rsidR="007B235E" w:rsidRDefault="007B235E" w:rsidP="007B235E">
      <w:bookmarkStart w:id="0" w:name="_GoBack"/>
      <w:bookmarkEnd w:id="0"/>
    </w:p>
    <w:p w14:paraId="01C19BC2" w14:textId="77777777" w:rsidR="006B7A8B" w:rsidRPr="00BE7277" w:rsidRDefault="006B7A8B" w:rsidP="006B7A8B">
      <w:pPr>
        <w:jc w:val="right"/>
      </w:pPr>
      <w:r w:rsidRPr="00BE7277">
        <w:t xml:space="preserve">Al Dirigente Scolastico </w:t>
      </w:r>
    </w:p>
    <w:p w14:paraId="7B81048A" w14:textId="77777777" w:rsidR="006B7A8B" w:rsidRPr="00BE7277" w:rsidRDefault="006B7A8B" w:rsidP="006B7A8B">
      <w:pPr>
        <w:jc w:val="right"/>
      </w:pPr>
      <w:r w:rsidRPr="00BE7277">
        <w:t>d</w:t>
      </w:r>
      <w:r w:rsidR="008512D8">
        <w:t xml:space="preserve">ell’Istituto </w:t>
      </w:r>
      <w:proofErr w:type="gramStart"/>
      <w:r w:rsidR="008512D8">
        <w:t xml:space="preserve">Comprensivo </w:t>
      </w:r>
      <w:r w:rsidRPr="00BE7277">
        <w:t xml:space="preserve"> “</w:t>
      </w:r>
      <w:proofErr w:type="gramEnd"/>
      <w:r w:rsidRPr="00BE7277">
        <w:t>Karol Wojtyla”</w:t>
      </w:r>
    </w:p>
    <w:p w14:paraId="1F9822A4" w14:textId="77777777" w:rsidR="006B7A8B" w:rsidRPr="00BE7277" w:rsidRDefault="008512D8" w:rsidP="006B7A8B">
      <w:pPr>
        <w:jc w:val="right"/>
      </w:pPr>
      <w:r>
        <w:t xml:space="preserve">di </w:t>
      </w:r>
      <w:r w:rsidR="006B7A8B" w:rsidRPr="00BE7277">
        <w:t>Uggiano la Chiesa</w:t>
      </w:r>
      <w:r>
        <w:t xml:space="preserve"> – Otranto - Giurdignano</w:t>
      </w:r>
    </w:p>
    <w:p w14:paraId="2A75A567" w14:textId="77777777" w:rsidR="00896238" w:rsidRDefault="00896238" w:rsidP="006B7A8B">
      <w:pPr>
        <w:jc w:val="right"/>
        <w:rPr>
          <w:rFonts w:ascii="Calibri" w:hAnsi="Calibri" w:cs="Calibri"/>
        </w:rPr>
      </w:pPr>
    </w:p>
    <w:p w14:paraId="7E572041" w14:textId="77777777" w:rsidR="00896238" w:rsidRDefault="00896238" w:rsidP="00574380">
      <w:pPr>
        <w:jc w:val="center"/>
        <w:rPr>
          <w:b/>
        </w:rPr>
      </w:pPr>
      <w:r w:rsidRPr="00896238">
        <w:rPr>
          <w:b/>
        </w:rPr>
        <w:t>AUTORIZZAZIONE ALL’USO DI IMMAGINI E VIDEO</w:t>
      </w:r>
    </w:p>
    <w:p w14:paraId="6F7D5486" w14:textId="77777777" w:rsidR="00896238" w:rsidRPr="00896238" w:rsidRDefault="00896238" w:rsidP="00896238">
      <w:pPr>
        <w:jc w:val="center"/>
        <w:rPr>
          <w:rFonts w:ascii="Calibri" w:hAnsi="Calibri" w:cs="Calibri"/>
          <w:b/>
        </w:rPr>
      </w:pPr>
    </w:p>
    <w:p w14:paraId="36207CB6" w14:textId="77777777" w:rsidR="00896238" w:rsidRPr="00BE7277" w:rsidRDefault="00896238" w:rsidP="00896238">
      <w:pPr>
        <w:jc w:val="both"/>
        <w:rPr>
          <w:sz w:val="20"/>
          <w:szCs w:val="20"/>
          <w:u w:val="single"/>
        </w:rPr>
      </w:pPr>
      <w:r w:rsidRPr="00BE7277">
        <w:rPr>
          <w:sz w:val="20"/>
          <w:szCs w:val="20"/>
          <w:u w:val="single"/>
        </w:rPr>
        <w:t>Nel caso di genitori anche solo effettivamente separati (in mancanza di un provvedimento giudiziale) o divorziati è necessaria l’autorizzazione da parte di entrambi.</w:t>
      </w:r>
    </w:p>
    <w:p w14:paraId="175D187A" w14:textId="77777777" w:rsidR="00D448BA" w:rsidRDefault="00D448BA" w:rsidP="00896238">
      <w:pPr>
        <w:jc w:val="both"/>
      </w:pPr>
    </w:p>
    <w:p w14:paraId="6980C94C" w14:textId="77777777" w:rsidR="00D448BA" w:rsidRDefault="00D448BA" w:rsidP="00D448BA">
      <w:r>
        <w:t>La sottoscritta __________________________________nata a ____________________il________</w:t>
      </w:r>
    </w:p>
    <w:p w14:paraId="0CB765AB" w14:textId="77777777" w:rsidR="00D448BA" w:rsidRDefault="00D448BA" w:rsidP="00D448BA"/>
    <w:p w14:paraId="72C40AAA" w14:textId="77777777" w:rsidR="00D448BA" w:rsidRDefault="00D448BA" w:rsidP="00D448BA">
      <w:r>
        <w:t>Il sottoscrit</w:t>
      </w:r>
      <w:r w:rsidR="008E6D55">
        <w:t xml:space="preserve">to __________________________________ </w:t>
      </w:r>
      <w:r>
        <w:t>nato a____</w:t>
      </w:r>
      <w:r w:rsidR="008E6D55">
        <w:t>________________ il________</w:t>
      </w:r>
    </w:p>
    <w:p w14:paraId="65DA08C7" w14:textId="77777777" w:rsidR="00D448BA" w:rsidRDefault="00D448BA" w:rsidP="00D448BA"/>
    <w:p w14:paraId="788F9F38" w14:textId="77777777" w:rsidR="00896238" w:rsidRPr="00D448BA" w:rsidRDefault="00D448BA" w:rsidP="00DB711B">
      <w:pPr>
        <w:jc w:val="both"/>
      </w:pPr>
      <w:r>
        <w:t>G</w:t>
      </w:r>
      <w:r w:rsidR="008E6D55">
        <w:t>enitore/</w:t>
      </w:r>
      <w:proofErr w:type="gramStart"/>
      <w:r w:rsidR="008E6D55">
        <w:t>i</w:t>
      </w:r>
      <w:r w:rsidR="00DD104F">
        <w:t xml:space="preserve">  -</w:t>
      </w:r>
      <w:proofErr w:type="gramEnd"/>
      <w:r w:rsidR="00DD104F">
        <w:t xml:space="preserve"> Esercente</w:t>
      </w:r>
      <w:r w:rsidR="00DB711B">
        <w:t xml:space="preserve"> la responsabilità genitoriale </w:t>
      </w:r>
      <w:r w:rsidR="00DD104F">
        <w:t xml:space="preserve"> </w:t>
      </w:r>
      <w:r w:rsidR="008E6D55">
        <w:t xml:space="preserve"> </w:t>
      </w:r>
      <w:r>
        <w:t xml:space="preserve"> dell’alunno/a </w:t>
      </w:r>
      <w:r w:rsidR="00DB711B">
        <w:t>_</w:t>
      </w:r>
      <w:r>
        <w:t>________________</w:t>
      </w:r>
      <w:r w:rsidR="00BE7277">
        <w:t>_________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 w:rsidR="00BE7277">
        <w:t>___________________</w:t>
      </w:r>
      <w:r>
        <w:t>il</w:t>
      </w:r>
      <w:r w:rsidR="00BE7277">
        <w:t>_______</w:t>
      </w:r>
      <w:r w:rsidR="00DB711B">
        <w:t>____________________</w:t>
      </w:r>
    </w:p>
    <w:p w14:paraId="38DC1AE2" w14:textId="77777777" w:rsidR="00896238" w:rsidRDefault="00896238" w:rsidP="006B7A8B">
      <w:pPr>
        <w:jc w:val="right"/>
        <w:rPr>
          <w:rFonts w:ascii="Calibri" w:hAnsi="Calibri" w:cs="Calibri"/>
        </w:rPr>
      </w:pPr>
    </w:p>
    <w:p w14:paraId="6F002D89" w14:textId="3F5E1005" w:rsidR="00D448BA" w:rsidRPr="00574380" w:rsidRDefault="00F115F8" w:rsidP="00896238">
      <w:pPr>
        <w:jc w:val="both"/>
        <w:rPr>
          <w:b/>
          <w:sz w:val="22"/>
          <w:szCs w:val="22"/>
        </w:rPr>
      </w:pPr>
      <w:proofErr w:type="gramStart"/>
      <w:r w:rsidRPr="00574380">
        <w:rPr>
          <w:b/>
          <w:sz w:val="22"/>
          <w:szCs w:val="22"/>
        </w:rPr>
        <w:t>[ ]</w:t>
      </w:r>
      <w:r w:rsidR="00896238" w:rsidRPr="00574380">
        <w:rPr>
          <w:b/>
          <w:sz w:val="22"/>
          <w:szCs w:val="22"/>
        </w:rPr>
        <w:t>ESPRIMO</w:t>
      </w:r>
      <w:proofErr w:type="gramEnd"/>
      <w:r w:rsidR="00896238" w:rsidRPr="00574380">
        <w:rPr>
          <w:b/>
          <w:sz w:val="22"/>
          <w:szCs w:val="22"/>
        </w:rPr>
        <w:t xml:space="preserve"> IL MIO CONSENSO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96238" w:rsidRPr="00574380">
        <w:rPr>
          <w:b/>
          <w:sz w:val="22"/>
          <w:szCs w:val="22"/>
        </w:rPr>
        <w:t>[ ] NON</w:t>
      </w:r>
      <w:r w:rsidR="00D448BA" w:rsidRPr="00574380">
        <w:rPr>
          <w:b/>
          <w:sz w:val="22"/>
          <w:szCs w:val="22"/>
        </w:rPr>
        <w:t xml:space="preserve"> ESPRIMO IL MIO CONSENSO </w:t>
      </w:r>
    </w:p>
    <w:p w14:paraId="74DFCE03" w14:textId="77777777" w:rsidR="005E7927" w:rsidRPr="00574380" w:rsidRDefault="005E7927" w:rsidP="00896238">
      <w:pPr>
        <w:jc w:val="both"/>
        <w:rPr>
          <w:b/>
          <w:sz w:val="22"/>
          <w:szCs w:val="22"/>
        </w:rPr>
      </w:pPr>
    </w:p>
    <w:p w14:paraId="48EF42FF" w14:textId="77777777" w:rsidR="005E7927" w:rsidRDefault="005E7927" w:rsidP="00896238">
      <w:pPr>
        <w:jc w:val="both"/>
      </w:pPr>
      <w:r>
        <w:t>alla scuola per la diffusione</w:t>
      </w:r>
      <w:r w:rsidR="00BE7277">
        <w:t>,</w:t>
      </w:r>
      <w:r>
        <w:t xml:space="preserve"> tramite i canali di comunicazione dell’Istituto Comprensivo “Karol Wojtyla”</w:t>
      </w:r>
      <w:r w:rsidR="00BE7277">
        <w:t xml:space="preserve"> di Uggiano la Chiesa</w:t>
      </w:r>
      <w:r w:rsidR="008512D8">
        <w:t xml:space="preserve"> - Otranto - Giurdignano</w:t>
      </w:r>
      <w:r>
        <w:t xml:space="preserve"> (sito web e piattaforme social)</w:t>
      </w:r>
      <w:r w:rsidR="00BE7277">
        <w:t>,</w:t>
      </w:r>
      <w:r w:rsidR="00574380">
        <w:t xml:space="preserve"> di immagini, testi, </w:t>
      </w:r>
      <w:proofErr w:type="gramStart"/>
      <w:r w:rsidR="00574380">
        <w:t xml:space="preserve">video </w:t>
      </w:r>
      <w:r>
        <w:t xml:space="preserve"> riferi</w:t>
      </w:r>
      <w:r w:rsidR="00574380">
        <w:t>ti</w:t>
      </w:r>
      <w:proofErr w:type="gramEnd"/>
      <w:r w:rsidR="00574380">
        <w:t xml:space="preserve"> a </w:t>
      </w:r>
      <w:r w:rsidR="00574380" w:rsidRPr="009F4926">
        <w:t>mio/a figlio/a</w:t>
      </w:r>
      <w:r w:rsidR="008512D8">
        <w:t xml:space="preserve"> </w:t>
      </w:r>
      <w:r w:rsidR="00D5750C" w:rsidRPr="009F4926">
        <w:rPr>
          <w:rFonts w:ascii="OpenSans" w:hAnsi="OpenSans"/>
          <w:color w:val="19191A"/>
          <w:shd w:val="clear" w:color="auto" w:fill="FFFFFF"/>
        </w:rPr>
        <w:t>relative all'attività didattica: progetti, escursioni, concorsi, attività, eventi</w:t>
      </w:r>
      <w:r w:rsidR="00BD69C5" w:rsidRPr="009F4926">
        <w:rPr>
          <w:rFonts w:ascii="OpenSans" w:hAnsi="OpenSans"/>
          <w:color w:val="19191A"/>
          <w:shd w:val="clear" w:color="auto" w:fill="FFFFFF"/>
        </w:rPr>
        <w:t>, manifestazioni.</w:t>
      </w:r>
    </w:p>
    <w:p w14:paraId="1DEA1EDC" w14:textId="77777777" w:rsidR="00BE7277" w:rsidRPr="00574380" w:rsidRDefault="00BE7277" w:rsidP="00574380">
      <w:pPr>
        <w:jc w:val="center"/>
        <w:rPr>
          <w:b/>
          <w:sz w:val="22"/>
          <w:szCs w:val="22"/>
        </w:rPr>
      </w:pPr>
      <w:r w:rsidRPr="00574380">
        <w:rPr>
          <w:b/>
          <w:sz w:val="22"/>
          <w:szCs w:val="22"/>
        </w:rPr>
        <w:t>SOLLEVO</w:t>
      </w:r>
    </w:p>
    <w:p w14:paraId="39AE98D1" w14:textId="77777777" w:rsidR="00BE7277" w:rsidRDefault="00BE7277" w:rsidP="00BE7277">
      <w:pPr>
        <w:jc w:val="both"/>
      </w:pPr>
      <w:r w:rsidRPr="00BE7277">
        <w:t>l’Istituto Comprensivo Statale “Karol Wojtyla” di Uggiano la Chiesa</w:t>
      </w:r>
      <w:r w:rsidR="008512D8">
        <w:t xml:space="preserve"> - Otranto - Giurdignano</w:t>
      </w:r>
      <w:r w:rsidRPr="00BE7277">
        <w:t xml:space="preserve"> da ogni responsabilità per eventuale uso non autorizzato delle immagini e</w:t>
      </w:r>
      <w:r w:rsidR="008512D8">
        <w:t xml:space="preserve"> dei</w:t>
      </w:r>
      <w:r w:rsidRPr="00BE7277">
        <w:t xml:space="preserve"> dati da parte di terzi.</w:t>
      </w:r>
    </w:p>
    <w:p w14:paraId="7A295AEC" w14:textId="77777777" w:rsidR="00896238" w:rsidRDefault="00574380" w:rsidP="00896238">
      <w:pPr>
        <w:jc w:val="both"/>
        <w:rPr>
          <w:i/>
          <w:sz w:val="20"/>
          <w:szCs w:val="20"/>
        </w:rPr>
      </w:pPr>
      <w:r>
        <w:t>(</w:t>
      </w:r>
      <w:r w:rsidR="00896238" w:rsidRPr="00574380">
        <w:rPr>
          <w:i/>
          <w:sz w:val="20"/>
          <w:szCs w:val="20"/>
        </w:rPr>
        <w:t xml:space="preserve">L'utilizzo delle immagini, testi, descrizioni, musiche e contenuti prodotti è da considerarsi effettuata in forma del tutto gratuita, senza limiti di tempo, anche ai sensi degli artt. 10 e 320 </w:t>
      </w:r>
      <w:proofErr w:type="spellStart"/>
      <w:r w:rsidR="00896238" w:rsidRPr="00574380">
        <w:rPr>
          <w:i/>
          <w:sz w:val="20"/>
          <w:szCs w:val="20"/>
        </w:rPr>
        <w:t>cod.civ</w:t>
      </w:r>
      <w:proofErr w:type="spellEnd"/>
      <w:r w:rsidR="00896238" w:rsidRPr="00574380">
        <w:rPr>
          <w:i/>
          <w:sz w:val="20"/>
          <w:szCs w:val="20"/>
        </w:rPr>
        <w:t>. e degli artt. 96 e 97 legge 22.4.1941, n. 633, Legge sul diritto d’autore</w:t>
      </w:r>
      <w:r>
        <w:rPr>
          <w:i/>
          <w:sz w:val="20"/>
          <w:szCs w:val="20"/>
        </w:rPr>
        <w:t>)</w:t>
      </w:r>
      <w:r w:rsidR="00896238" w:rsidRPr="00574380">
        <w:rPr>
          <w:i/>
          <w:sz w:val="20"/>
          <w:szCs w:val="20"/>
        </w:rPr>
        <w:t>.</w:t>
      </w:r>
    </w:p>
    <w:p w14:paraId="1F91F723" w14:textId="77777777" w:rsidR="00574380" w:rsidRDefault="00574380" w:rsidP="00896238">
      <w:pPr>
        <w:jc w:val="both"/>
        <w:rPr>
          <w:i/>
          <w:sz w:val="20"/>
          <w:szCs w:val="20"/>
        </w:rPr>
      </w:pPr>
    </w:p>
    <w:p w14:paraId="3DC2C6AB" w14:textId="77777777" w:rsidR="006B7A8B" w:rsidRPr="00574380" w:rsidRDefault="006B7A8B" w:rsidP="006B7A8B">
      <w:pPr>
        <w:jc w:val="both"/>
      </w:pPr>
      <w:r w:rsidRPr="00574380">
        <w:t>Data___________________________</w:t>
      </w:r>
      <w:r w:rsidRPr="00574380">
        <w:tab/>
      </w:r>
    </w:p>
    <w:p w14:paraId="744C5680" w14:textId="77777777" w:rsidR="006B7A8B" w:rsidRPr="00574380" w:rsidRDefault="006B7A8B" w:rsidP="006B7A8B">
      <w:pPr>
        <w:jc w:val="right"/>
      </w:pPr>
      <w:r w:rsidRPr="00574380">
        <w:t>Firma *</w:t>
      </w:r>
    </w:p>
    <w:p w14:paraId="2F9F582C" w14:textId="77777777" w:rsidR="00896238" w:rsidRPr="00574380" w:rsidRDefault="006B7A8B" w:rsidP="00574380">
      <w:pPr>
        <w:spacing w:line="360" w:lineRule="auto"/>
        <w:jc w:val="right"/>
      </w:pPr>
      <w:r w:rsidRPr="00574380">
        <w:t>_________________________</w:t>
      </w:r>
    </w:p>
    <w:p w14:paraId="0F066A93" w14:textId="77777777" w:rsidR="00574380" w:rsidRDefault="00896238" w:rsidP="006B7A8B">
      <w:pPr>
        <w:jc w:val="both"/>
        <w:rPr>
          <w:sz w:val="22"/>
          <w:szCs w:val="22"/>
        </w:rPr>
      </w:pPr>
      <w:r w:rsidRPr="00574380">
        <w:rPr>
          <w:sz w:val="22"/>
          <w:szCs w:val="22"/>
        </w:rPr>
        <w:t xml:space="preserve">(*) Alla luce delle disposizioni del codice civile (artt. 316 e 337 quater) in materia di filiazione, la presente autorizzazione, rientrando nella responsabilità genitoriale, deve essere sempre condivisa dai genitori. Nel caso in cui non sia reperibile il secondo genitore, spuntare e sottoscrivere la seguente dichiarazione: </w:t>
      </w:r>
    </w:p>
    <w:p w14:paraId="04335409" w14:textId="77777777" w:rsidR="00574380" w:rsidRPr="00574380" w:rsidRDefault="00574380" w:rsidP="006B7A8B">
      <w:pPr>
        <w:jc w:val="both"/>
        <w:rPr>
          <w:sz w:val="22"/>
          <w:szCs w:val="22"/>
        </w:rPr>
      </w:pPr>
    </w:p>
    <w:p w14:paraId="402B8D73" w14:textId="77777777" w:rsidR="00574380" w:rsidRDefault="00896238" w:rsidP="006B7A8B">
      <w:pPr>
        <w:jc w:val="both"/>
      </w:pPr>
      <w:proofErr w:type="gramStart"/>
      <w:r>
        <w:t>[ ]</w:t>
      </w:r>
      <w:proofErr w:type="gramEnd"/>
      <w:r>
        <w:t xml:space="preserve"> Dichiaro sotto la mia responsabilità che il padre/la madre dell’alunno/a non è reperibile o si trova nell’impossibilità di firmare, ma è informato e condivide quanto dichiarato in questo modulo.</w:t>
      </w:r>
    </w:p>
    <w:p w14:paraId="61DE46BF" w14:textId="77777777" w:rsidR="00574380" w:rsidRDefault="00574380" w:rsidP="006B7A8B">
      <w:pPr>
        <w:jc w:val="both"/>
      </w:pPr>
    </w:p>
    <w:p w14:paraId="274D02A7" w14:textId="77777777" w:rsidR="00574380" w:rsidRDefault="00574380" w:rsidP="006B7A8B">
      <w:pPr>
        <w:jc w:val="both"/>
      </w:pPr>
    </w:p>
    <w:p w14:paraId="506B7E69" w14:textId="77777777" w:rsidR="00896238" w:rsidRPr="006B7A8B" w:rsidRDefault="00896238" w:rsidP="00574380">
      <w:pPr>
        <w:jc w:val="right"/>
        <w:rPr>
          <w:rFonts w:ascii="Calibri" w:hAnsi="Calibri" w:cs="Calibri"/>
          <w:i/>
          <w:sz w:val="18"/>
          <w:szCs w:val="18"/>
        </w:rPr>
      </w:pPr>
      <w:r>
        <w:t>Firma*______________________________</w:t>
      </w:r>
    </w:p>
    <w:sectPr w:rsidR="00896238" w:rsidRPr="006B7A8B" w:rsidSect="00B64139">
      <w:headerReference w:type="default" r:id="rId8"/>
      <w:footerReference w:type="default" r:id="rId9"/>
      <w:headerReference w:type="first" r:id="rId10"/>
      <w:pgSz w:w="11900" w:h="16840"/>
      <w:pgMar w:top="1134" w:right="1134" w:bottom="1134" w:left="1134" w:header="22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9CBFC" w14:textId="77777777" w:rsidR="007E09EE" w:rsidRDefault="007E09EE" w:rsidP="00A61B60">
      <w:r>
        <w:separator/>
      </w:r>
    </w:p>
  </w:endnote>
  <w:endnote w:type="continuationSeparator" w:id="0">
    <w:p w14:paraId="3F4481BD" w14:textId="77777777" w:rsidR="007E09EE" w:rsidRDefault="007E09EE" w:rsidP="00A6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BD02B" w14:textId="77777777" w:rsidR="00BC46D3" w:rsidRPr="00BC46D3" w:rsidRDefault="007E09EE" w:rsidP="00BC46D3">
    <w:pPr>
      <w:pStyle w:val="Pidipagina"/>
      <w:jc w:val="center"/>
      <w:rPr>
        <w:rFonts w:ascii="Arial Narrow" w:hAnsi="Arial Narrow"/>
      </w:rPr>
    </w:pP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8CDF" w14:textId="77777777" w:rsidR="007E09EE" w:rsidRDefault="007E09EE" w:rsidP="00A61B60">
      <w:r>
        <w:separator/>
      </w:r>
    </w:p>
  </w:footnote>
  <w:footnote w:type="continuationSeparator" w:id="0">
    <w:p w14:paraId="745C33A0" w14:textId="77777777" w:rsidR="007E09EE" w:rsidRDefault="007E09EE" w:rsidP="00A6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6FE0" w14:textId="77777777" w:rsidR="00E4043A" w:rsidRDefault="00E4043A" w:rsidP="00BC46D3">
    <w:pPr>
      <w:ind w:right="18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7B11B" w14:textId="77777777" w:rsidR="005C03A8" w:rsidRPr="00223D27" w:rsidRDefault="005C03A8" w:rsidP="00503B9D">
    <w:pPr>
      <w:pStyle w:val="Intestazione"/>
      <w:jc w:val="center"/>
      <w:rPr>
        <w:sz w:val="16"/>
      </w:rPr>
    </w:pPr>
  </w:p>
  <w:p w14:paraId="192243F5" w14:textId="77777777" w:rsidR="00503B9D" w:rsidRDefault="00503B9D" w:rsidP="008512D8">
    <w:pPr>
      <w:pStyle w:val="Intestazione"/>
    </w:pPr>
  </w:p>
  <w:p w14:paraId="5295DE1A" w14:textId="77777777" w:rsidR="005C2CDF" w:rsidRPr="00223D27" w:rsidRDefault="005C2CDF" w:rsidP="00503B9D">
    <w:pPr>
      <w:pStyle w:val="Intestazion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35" type="#_x0000_t75" style="width:11.25pt;height:11.25pt" o:bullet="t">
        <v:imagedata r:id="rId2" o:title="msoB7EC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hanging="167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3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hanging="332"/>
      </w:pPr>
      <w:rPr>
        <w:rFonts w:ascii="Times New Roman" w:hAnsi="Times New Roman" w:cs="Times New Roman"/>
        <w:b w:val="0"/>
        <w:bCs w:val="0"/>
        <w:w w:val="97"/>
        <w:sz w:val="32"/>
        <w:szCs w:val="3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/>
        <w:bCs/>
        <w:spacing w:val="-2"/>
        <w:w w:val="97"/>
        <w:sz w:val="24"/>
        <w:szCs w:val="24"/>
      </w:rPr>
    </w:lvl>
    <w:lvl w:ilvl="1">
      <w:numFmt w:val="bullet"/>
      <w:lvlText w:val="□"/>
      <w:lvlJc w:val="left"/>
      <w:pPr>
        <w:ind w:hanging="360"/>
      </w:pPr>
      <w:rPr>
        <w:rFonts w:ascii="Times New Roman" w:hAnsi="Times New Roman" w:cs="Times New Roman"/>
        <w:b w:val="0"/>
        <w:bCs w:val="0"/>
        <w:w w:val="97"/>
        <w:sz w:val="32"/>
        <w:szCs w:val="3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1652BC8"/>
    <w:multiLevelType w:val="hybridMultilevel"/>
    <w:tmpl w:val="D0B6943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01C636DA"/>
    <w:multiLevelType w:val="hybridMultilevel"/>
    <w:tmpl w:val="D5B287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C3633"/>
    <w:multiLevelType w:val="hybridMultilevel"/>
    <w:tmpl w:val="D67CF9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869F3"/>
    <w:multiLevelType w:val="hybridMultilevel"/>
    <w:tmpl w:val="4282E9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B6777"/>
    <w:multiLevelType w:val="hybridMultilevel"/>
    <w:tmpl w:val="2CB8F612"/>
    <w:lvl w:ilvl="0" w:tplc="B44E9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2B8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5002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A09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423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EEA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20E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8A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062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39C4D50"/>
    <w:multiLevelType w:val="hybridMultilevel"/>
    <w:tmpl w:val="595A5FD6"/>
    <w:lvl w:ilvl="0" w:tplc="96ACD69E">
      <w:start w:val="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A564DBC"/>
    <w:multiLevelType w:val="hybridMultilevel"/>
    <w:tmpl w:val="C3B20CA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D024243"/>
    <w:multiLevelType w:val="hybridMultilevel"/>
    <w:tmpl w:val="8828E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666E2"/>
    <w:multiLevelType w:val="hybridMultilevel"/>
    <w:tmpl w:val="5776A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741B"/>
    <w:multiLevelType w:val="hybridMultilevel"/>
    <w:tmpl w:val="D5E2EBA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5116E61"/>
    <w:multiLevelType w:val="hybridMultilevel"/>
    <w:tmpl w:val="4BEE5184"/>
    <w:lvl w:ilvl="0" w:tplc="04100007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2D712D6"/>
    <w:multiLevelType w:val="hybridMultilevel"/>
    <w:tmpl w:val="3BE66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50603"/>
    <w:multiLevelType w:val="hybridMultilevel"/>
    <w:tmpl w:val="C494E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42A3C"/>
    <w:multiLevelType w:val="hybridMultilevel"/>
    <w:tmpl w:val="DA988A62"/>
    <w:lvl w:ilvl="0" w:tplc="3C840B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58A6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A27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B81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9286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80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67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AB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56D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6F200D0"/>
    <w:multiLevelType w:val="hybridMultilevel"/>
    <w:tmpl w:val="D1DEF0E6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9"/>
  </w:num>
  <w:num w:numId="5">
    <w:abstractNumId w:val="16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17"/>
  </w:num>
  <w:num w:numId="11">
    <w:abstractNumId w:val="14"/>
  </w:num>
  <w:num w:numId="12">
    <w:abstractNumId w:val="18"/>
  </w:num>
  <w:num w:numId="13">
    <w:abstractNumId w:val="9"/>
  </w:num>
  <w:num w:numId="14">
    <w:abstractNumId w:val="1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692"/>
    <w:rsid w:val="0000080A"/>
    <w:rsid w:val="0000102E"/>
    <w:rsid w:val="00015E56"/>
    <w:rsid w:val="00030F52"/>
    <w:rsid w:val="0006713A"/>
    <w:rsid w:val="0007229D"/>
    <w:rsid w:val="00081465"/>
    <w:rsid w:val="00086E81"/>
    <w:rsid w:val="00090D22"/>
    <w:rsid w:val="00096CCE"/>
    <w:rsid w:val="000B3C8F"/>
    <w:rsid w:val="000C270A"/>
    <w:rsid w:val="000C61A4"/>
    <w:rsid w:val="000C66E1"/>
    <w:rsid w:val="000D3111"/>
    <w:rsid w:val="000E6CA4"/>
    <w:rsid w:val="000F0AB1"/>
    <w:rsid w:val="000F2FB5"/>
    <w:rsid w:val="000F4919"/>
    <w:rsid w:val="0010639D"/>
    <w:rsid w:val="0011194E"/>
    <w:rsid w:val="00124A92"/>
    <w:rsid w:val="001267CD"/>
    <w:rsid w:val="00146975"/>
    <w:rsid w:val="00154103"/>
    <w:rsid w:val="00156A00"/>
    <w:rsid w:val="001729D5"/>
    <w:rsid w:val="00181A3D"/>
    <w:rsid w:val="001A3F4B"/>
    <w:rsid w:val="001A4C98"/>
    <w:rsid w:val="001A59E8"/>
    <w:rsid w:val="001C16AA"/>
    <w:rsid w:val="001F466D"/>
    <w:rsid w:val="00203692"/>
    <w:rsid w:val="0020621A"/>
    <w:rsid w:val="00223D27"/>
    <w:rsid w:val="00233251"/>
    <w:rsid w:val="00242117"/>
    <w:rsid w:val="00253787"/>
    <w:rsid w:val="002C530B"/>
    <w:rsid w:val="002D0311"/>
    <w:rsid w:val="002D1DBC"/>
    <w:rsid w:val="002E3ADF"/>
    <w:rsid w:val="00353368"/>
    <w:rsid w:val="00360F3F"/>
    <w:rsid w:val="0036157C"/>
    <w:rsid w:val="00364EE1"/>
    <w:rsid w:val="00370D6A"/>
    <w:rsid w:val="00377288"/>
    <w:rsid w:val="003B2775"/>
    <w:rsid w:val="003B6D36"/>
    <w:rsid w:val="003C3F93"/>
    <w:rsid w:val="003D3D7F"/>
    <w:rsid w:val="00414B7A"/>
    <w:rsid w:val="00416571"/>
    <w:rsid w:val="00417EA1"/>
    <w:rsid w:val="004366EB"/>
    <w:rsid w:val="00442C02"/>
    <w:rsid w:val="00476A71"/>
    <w:rsid w:val="004C5639"/>
    <w:rsid w:val="004E0479"/>
    <w:rsid w:val="004F3497"/>
    <w:rsid w:val="00503B9D"/>
    <w:rsid w:val="00512A87"/>
    <w:rsid w:val="00526747"/>
    <w:rsid w:val="005353BE"/>
    <w:rsid w:val="00551235"/>
    <w:rsid w:val="00565F2C"/>
    <w:rsid w:val="00574380"/>
    <w:rsid w:val="005756CA"/>
    <w:rsid w:val="00582476"/>
    <w:rsid w:val="00586C53"/>
    <w:rsid w:val="005956E2"/>
    <w:rsid w:val="005C03A8"/>
    <w:rsid w:val="005C2CDF"/>
    <w:rsid w:val="005C355F"/>
    <w:rsid w:val="005C4825"/>
    <w:rsid w:val="005D1AA6"/>
    <w:rsid w:val="005E1021"/>
    <w:rsid w:val="005E1F73"/>
    <w:rsid w:val="005E52B6"/>
    <w:rsid w:val="005E7927"/>
    <w:rsid w:val="00630BE0"/>
    <w:rsid w:val="00635D55"/>
    <w:rsid w:val="00662BD8"/>
    <w:rsid w:val="00673A6D"/>
    <w:rsid w:val="006839C2"/>
    <w:rsid w:val="00697007"/>
    <w:rsid w:val="006A1AC4"/>
    <w:rsid w:val="006B7A8B"/>
    <w:rsid w:val="006D54D0"/>
    <w:rsid w:val="006F6F11"/>
    <w:rsid w:val="007223A4"/>
    <w:rsid w:val="00725A83"/>
    <w:rsid w:val="00742D72"/>
    <w:rsid w:val="00756E1D"/>
    <w:rsid w:val="007767AF"/>
    <w:rsid w:val="007805F0"/>
    <w:rsid w:val="007B235E"/>
    <w:rsid w:val="007B25BB"/>
    <w:rsid w:val="007C34C5"/>
    <w:rsid w:val="007D1DF1"/>
    <w:rsid w:val="007D5133"/>
    <w:rsid w:val="007E09EE"/>
    <w:rsid w:val="008019D7"/>
    <w:rsid w:val="008104E1"/>
    <w:rsid w:val="00810DD5"/>
    <w:rsid w:val="00815E87"/>
    <w:rsid w:val="00826498"/>
    <w:rsid w:val="0085046C"/>
    <w:rsid w:val="00850773"/>
    <w:rsid w:val="008512D8"/>
    <w:rsid w:val="00867403"/>
    <w:rsid w:val="0089614B"/>
    <w:rsid w:val="00896238"/>
    <w:rsid w:val="008E6D55"/>
    <w:rsid w:val="008F63B8"/>
    <w:rsid w:val="00911AFF"/>
    <w:rsid w:val="0091426D"/>
    <w:rsid w:val="009262AB"/>
    <w:rsid w:val="009505CC"/>
    <w:rsid w:val="0095078B"/>
    <w:rsid w:val="00973F9E"/>
    <w:rsid w:val="00992FAC"/>
    <w:rsid w:val="009A1039"/>
    <w:rsid w:val="009E5080"/>
    <w:rsid w:val="009F4926"/>
    <w:rsid w:val="00A34AB8"/>
    <w:rsid w:val="00A447C0"/>
    <w:rsid w:val="00A61446"/>
    <w:rsid w:val="00A61B60"/>
    <w:rsid w:val="00A62168"/>
    <w:rsid w:val="00A71F23"/>
    <w:rsid w:val="00A90914"/>
    <w:rsid w:val="00AA3B06"/>
    <w:rsid w:val="00AA6B23"/>
    <w:rsid w:val="00AB2512"/>
    <w:rsid w:val="00AB323E"/>
    <w:rsid w:val="00AB68FC"/>
    <w:rsid w:val="00AC7136"/>
    <w:rsid w:val="00AD2982"/>
    <w:rsid w:val="00AD7E4F"/>
    <w:rsid w:val="00AF4697"/>
    <w:rsid w:val="00B57091"/>
    <w:rsid w:val="00B64139"/>
    <w:rsid w:val="00B700D1"/>
    <w:rsid w:val="00B81E26"/>
    <w:rsid w:val="00B839E5"/>
    <w:rsid w:val="00B9519F"/>
    <w:rsid w:val="00BB45D6"/>
    <w:rsid w:val="00BC46D3"/>
    <w:rsid w:val="00BC5408"/>
    <w:rsid w:val="00BC6C21"/>
    <w:rsid w:val="00BD69C5"/>
    <w:rsid w:val="00BE34DF"/>
    <w:rsid w:val="00BE7277"/>
    <w:rsid w:val="00BF3812"/>
    <w:rsid w:val="00C071F7"/>
    <w:rsid w:val="00C2163B"/>
    <w:rsid w:val="00C53933"/>
    <w:rsid w:val="00C53F2D"/>
    <w:rsid w:val="00C74409"/>
    <w:rsid w:val="00CA34F6"/>
    <w:rsid w:val="00CB7840"/>
    <w:rsid w:val="00CE1A34"/>
    <w:rsid w:val="00CE6EDC"/>
    <w:rsid w:val="00CF0CBF"/>
    <w:rsid w:val="00CF1C1F"/>
    <w:rsid w:val="00D0580E"/>
    <w:rsid w:val="00D26015"/>
    <w:rsid w:val="00D35222"/>
    <w:rsid w:val="00D448BA"/>
    <w:rsid w:val="00D5750C"/>
    <w:rsid w:val="00D67C31"/>
    <w:rsid w:val="00D7134F"/>
    <w:rsid w:val="00DA58ED"/>
    <w:rsid w:val="00DB711B"/>
    <w:rsid w:val="00DC1D35"/>
    <w:rsid w:val="00DD104F"/>
    <w:rsid w:val="00DE7A37"/>
    <w:rsid w:val="00E1687A"/>
    <w:rsid w:val="00E202EF"/>
    <w:rsid w:val="00E24600"/>
    <w:rsid w:val="00E4043A"/>
    <w:rsid w:val="00E5369A"/>
    <w:rsid w:val="00E5709C"/>
    <w:rsid w:val="00E60AC8"/>
    <w:rsid w:val="00E61527"/>
    <w:rsid w:val="00E7236B"/>
    <w:rsid w:val="00E93C8F"/>
    <w:rsid w:val="00E93D8B"/>
    <w:rsid w:val="00E9624D"/>
    <w:rsid w:val="00EA5736"/>
    <w:rsid w:val="00EB373B"/>
    <w:rsid w:val="00EE495F"/>
    <w:rsid w:val="00EF0231"/>
    <w:rsid w:val="00F115F8"/>
    <w:rsid w:val="00F16417"/>
    <w:rsid w:val="00F2529B"/>
    <w:rsid w:val="00F3093F"/>
    <w:rsid w:val="00F40F20"/>
    <w:rsid w:val="00F5282B"/>
    <w:rsid w:val="00F613A2"/>
    <w:rsid w:val="00F7201C"/>
    <w:rsid w:val="00F9274E"/>
    <w:rsid w:val="00F96023"/>
    <w:rsid w:val="00FC32CB"/>
    <w:rsid w:val="00FE694F"/>
    <w:rsid w:val="00FE6F12"/>
    <w:rsid w:val="00FF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2013"/>
  <w15:docId w15:val="{F2D8F342-0666-475C-8601-1DADCF9E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86E81"/>
    <w:pPr>
      <w:widowControl w:val="0"/>
      <w:suppressAutoHyphens w:val="0"/>
      <w:autoSpaceDE w:val="0"/>
      <w:autoSpaceDN w:val="0"/>
      <w:adjustRightInd w:val="0"/>
      <w:outlineLvl w:val="0"/>
    </w:pPr>
    <w:rPr>
      <w:rFonts w:eastAsiaTheme="minorEastAsia"/>
      <w:b/>
      <w:bCs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5956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6417"/>
    <w:pPr>
      <w:keepNext/>
      <w:keepLines/>
      <w:suppressAutoHyphens w:val="0"/>
      <w:overflowPunct w:val="0"/>
      <w:autoSpaceDE w:val="0"/>
      <w:autoSpaceDN w:val="0"/>
      <w:adjustRightInd w:val="0"/>
      <w:spacing w:before="40"/>
      <w:textAlignment w:val="baseline"/>
      <w:outlineLvl w:val="2"/>
    </w:pPr>
    <w:rPr>
      <w:rFonts w:asciiTheme="majorHAnsi" w:eastAsiaTheme="majorEastAsia" w:hAnsiTheme="majorHAnsi" w:cstheme="majorBidi"/>
      <w:i/>
      <w:color w:val="1F4D78" w:themeColor="accent1" w:themeShade="7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203692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20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0369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1B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B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1B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B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2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2B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6E81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086E81"/>
    <w:pPr>
      <w:widowControl w:val="0"/>
      <w:suppressAutoHyphens w:val="0"/>
      <w:autoSpaceDE w:val="0"/>
      <w:autoSpaceDN w:val="0"/>
      <w:adjustRightInd w:val="0"/>
      <w:ind w:left="112"/>
    </w:pPr>
    <w:rPr>
      <w:rFonts w:eastAsiaTheme="minorEastAsia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86E81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86E81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86E81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56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Enfasidelicata">
    <w:name w:val="Subtle Emphasis"/>
    <w:basedOn w:val="Carpredefinitoparagrafo"/>
    <w:uiPriority w:val="19"/>
    <w:qFormat/>
    <w:rsid w:val="005956E2"/>
    <w:rPr>
      <w:i/>
      <w:iCs/>
      <w:color w:val="404040" w:themeColor="text1" w:themeTint="BF"/>
    </w:rPr>
  </w:style>
  <w:style w:type="table" w:customStyle="1" w:styleId="Grigliatabella1">
    <w:name w:val="Griglia tabella1"/>
    <w:basedOn w:val="Tabellanormale"/>
    <w:next w:val="Grigliatabella"/>
    <w:uiPriority w:val="39"/>
    <w:rsid w:val="001C16AA"/>
    <w:pPr>
      <w:spacing w:after="0" w:line="240" w:lineRule="auto"/>
    </w:pPr>
    <w:rPr>
      <w:rFonts w:cstheme="majorBidi"/>
      <w:b/>
      <w:iCs/>
      <w:color w:val="2E74B5" w:themeColor="accent1" w:themeShade="BF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92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92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6417"/>
    <w:rPr>
      <w:rFonts w:asciiTheme="majorHAnsi" w:eastAsiaTheme="majorEastAsia" w:hAnsiTheme="majorHAnsi" w:cstheme="majorBidi"/>
      <w:i/>
      <w:color w:val="1F4D78" w:themeColor="accent1" w:themeShade="7F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6417"/>
  </w:style>
  <w:style w:type="character" w:customStyle="1" w:styleId="IntestazioneopidipaginaGrassetto">
    <w:name w:val="Intestazione o piè di pagina + Grassetto"/>
    <w:rsid w:val="005756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customStyle="1" w:styleId="Intestazioneopidipagina">
    <w:name w:val="Intestazione o piè di pagina"/>
    <w:rsid w:val="005756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/>
    </w:rPr>
  </w:style>
  <w:style w:type="character" w:styleId="Numeropagina">
    <w:name w:val="page number"/>
    <w:basedOn w:val="Carpredefinitoparagrafo"/>
    <w:rsid w:val="005756CA"/>
  </w:style>
  <w:style w:type="table" w:customStyle="1" w:styleId="TableNormal">
    <w:name w:val="Table Normal"/>
    <w:uiPriority w:val="2"/>
    <w:semiHidden/>
    <w:unhideWhenUsed/>
    <w:qFormat/>
    <w:rsid w:val="00E404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B2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rensivouggiano.edu.it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86F3-D351-4FBE-B9F8-E949C7C8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Sandra</cp:lastModifiedBy>
  <cp:revision>6</cp:revision>
  <cp:lastPrinted>2024-09-18T10:27:00Z</cp:lastPrinted>
  <dcterms:created xsi:type="dcterms:W3CDTF">2022-09-09T10:41:00Z</dcterms:created>
  <dcterms:modified xsi:type="dcterms:W3CDTF">2024-09-18T10:27:00Z</dcterms:modified>
</cp:coreProperties>
</file>